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2D72" w14:textId="29ED11FA" w:rsidR="00C808ED" w:rsidRPr="005F4251" w:rsidRDefault="00C808ED" w:rsidP="00B474DD">
      <w:pPr>
        <w:pStyle w:val="Nagwek3"/>
        <w:rPr>
          <w:rFonts w:ascii="Times New Roman" w:hAnsi="Times New Roman" w:cs="Times New Roman"/>
        </w:rPr>
      </w:pPr>
    </w:p>
    <w:p w14:paraId="19A845B5" w14:textId="76BC6155" w:rsidR="00C808ED" w:rsidRPr="005F4251" w:rsidRDefault="00C50C44">
      <w:pPr>
        <w:pStyle w:val="Nagwek10"/>
        <w:jc w:val="right"/>
        <w:rPr>
          <w:rFonts w:ascii="Times New Roman" w:hAnsi="Times New Roman" w:cs="Times New Roman"/>
          <w:b w:val="0"/>
          <w:sz w:val="24"/>
        </w:rPr>
      </w:pPr>
      <w:r w:rsidRPr="00C50C44">
        <w:rPr>
          <w:b w:val="0"/>
          <w:noProof/>
          <w:sz w:val="24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A8725" wp14:editId="0263A4DE">
                <wp:simplePos x="0" y="0"/>
                <wp:positionH relativeFrom="column">
                  <wp:posOffset>453390</wp:posOffset>
                </wp:positionH>
                <wp:positionV relativeFrom="paragraph">
                  <wp:posOffset>185420</wp:posOffset>
                </wp:positionV>
                <wp:extent cx="2621280" cy="998220"/>
                <wp:effectExtent l="0" t="0" r="2667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94DC1" w14:textId="43B88D9F" w:rsidR="00C50C44" w:rsidRDefault="00C50C44">
                            <w:r>
                              <w:t>Pieczęć wykonawcy: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A87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7pt;margin-top:14.6pt;width:206.4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">
                <v:textbox>
                  <w:txbxContent>
                    <w:p w14:paraId="55F94DC1" w14:textId="43B88D9F" w:rsidR="00C50C44" w:rsidRDefault="00C50C44">
                      <w:r>
                        <w:t>Pieczęć wykonawcy: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8ED" w:rsidRPr="005F4251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E19D2">
        <w:rPr>
          <w:rFonts w:ascii="Times New Roman" w:hAnsi="Times New Roman" w:cs="Times New Roman"/>
          <w:sz w:val="22"/>
          <w:szCs w:val="22"/>
        </w:rPr>
        <w:t>5</w:t>
      </w:r>
      <w:r w:rsidR="00794692" w:rsidRPr="005F4251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5F4251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DC34" w14:textId="212DD7CC" w:rsidR="00C50C44" w:rsidRPr="00C50C44" w:rsidRDefault="00C50C44" w:rsidP="00C50C44">
            <w:pPr>
              <w:rPr>
                <w:b/>
                <w:sz w:val="24"/>
                <w:szCs w:val="32"/>
              </w:rPr>
            </w:pPr>
          </w:p>
          <w:p w14:paraId="613EE8CF" w14:textId="0ADF64E6" w:rsidR="00A63E92" w:rsidRPr="005F4251" w:rsidRDefault="00A63E92" w:rsidP="002C4A8F">
            <w:pPr>
              <w:jc w:val="center"/>
              <w:rPr>
                <w:b/>
                <w:sz w:val="32"/>
                <w:szCs w:val="32"/>
              </w:rPr>
            </w:pPr>
            <w:r w:rsidRPr="005F4251">
              <w:rPr>
                <w:b/>
                <w:sz w:val="32"/>
                <w:szCs w:val="32"/>
              </w:rPr>
              <w:t xml:space="preserve">WYKAZ </w:t>
            </w:r>
            <w:r w:rsidR="006E19D2">
              <w:rPr>
                <w:b/>
                <w:sz w:val="32"/>
                <w:szCs w:val="32"/>
              </w:rPr>
              <w:t>ROBÓT</w:t>
            </w:r>
            <w:r w:rsidRPr="005F4251">
              <w:rPr>
                <w:b/>
                <w:sz w:val="32"/>
                <w:szCs w:val="32"/>
              </w:rPr>
              <w:t xml:space="preserve"> </w:t>
            </w:r>
          </w:p>
          <w:p w14:paraId="19712C38" w14:textId="2C4AA3B9" w:rsidR="005F4251" w:rsidRPr="00AB13CE" w:rsidRDefault="006E19D2" w:rsidP="00AB13CE">
            <w:pPr>
              <w:jc w:val="both"/>
              <w:rPr>
                <w:bCs/>
                <w:sz w:val="24"/>
              </w:rPr>
            </w:pPr>
            <w:r w:rsidRPr="00AB13CE">
              <w:rPr>
                <w:bCs/>
                <w:sz w:val="24"/>
              </w:rPr>
              <w:t>Przystępując do postępowania o udzielenie zamówienia pn. „</w:t>
            </w:r>
            <w:r w:rsidR="00AB13CE" w:rsidRPr="00350F42">
              <w:rPr>
                <w:b/>
                <w:bCs/>
                <w:sz w:val="24"/>
              </w:rPr>
              <w:t>Remont konstrukcji oraz remont konserwatorski kościoła pw. Św. Katarzyny Aleksandryjskiej w Sierakowicach</w:t>
            </w:r>
            <w:r w:rsidRPr="00AB13CE">
              <w:rPr>
                <w:bCs/>
                <w:sz w:val="24"/>
              </w:rPr>
              <w:t>” oświadczam, że</w:t>
            </w:r>
            <w:r w:rsidR="00AB13CE" w:rsidRPr="00AB13CE">
              <w:rPr>
                <w:bCs/>
                <w:sz w:val="24"/>
              </w:rPr>
              <w:t xml:space="preserve"> </w:t>
            </w:r>
            <w:r w:rsidRPr="00AB13CE">
              <w:rPr>
                <w:bCs/>
                <w:sz w:val="24"/>
              </w:rPr>
              <w:t xml:space="preserve">w okresie ostatnich </w:t>
            </w:r>
            <w:r w:rsidR="00AB13CE" w:rsidRPr="00AB13CE">
              <w:rPr>
                <w:bCs/>
                <w:sz w:val="24"/>
              </w:rPr>
              <w:t>trzech</w:t>
            </w:r>
            <w:r w:rsidRPr="00AB13CE">
              <w:rPr>
                <w:bCs/>
                <w:sz w:val="24"/>
              </w:rPr>
              <w:t xml:space="preserve"> lat przed upływem terminu składania ofert, a jeżeli okres prowadzenia działalności jest krótszy, w tym</w:t>
            </w:r>
            <w:r w:rsidR="00AB13CE" w:rsidRPr="00AB13CE">
              <w:rPr>
                <w:bCs/>
                <w:sz w:val="24"/>
              </w:rPr>
              <w:t xml:space="preserve"> </w:t>
            </w:r>
            <w:r w:rsidRPr="00AB13CE">
              <w:rPr>
                <w:bCs/>
                <w:sz w:val="24"/>
              </w:rPr>
              <w:t xml:space="preserve">okresie, Wykonawca, którego reprezentuję, zrealizował następujące roboty budowlane spełniające wymagania określone w </w:t>
            </w:r>
            <w:r w:rsidR="00350F42">
              <w:rPr>
                <w:bCs/>
                <w:sz w:val="24"/>
              </w:rPr>
              <w:t>zapytaniu ofertowym</w:t>
            </w:r>
            <w:r w:rsidR="00AB13CE">
              <w:rPr>
                <w:bCs/>
                <w:sz w:val="24"/>
              </w:rPr>
              <w:t>:</w:t>
            </w:r>
          </w:p>
          <w:p w14:paraId="45763B45" w14:textId="57062D5F" w:rsidR="0060472C" w:rsidRPr="006E19D2" w:rsidRDefault="0060472C" w:rsidP="006E19D2">
            <w:pPr>
              <w:rPr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427"/>
        <w:gridCol w:w="2427"/>
        <w:gridCol w:w="2427"/>
        <w:gridCol w:w="2427"/>
      </w:tblGrid>
      <w:tr w:rsidR="00AB13CE" w14:paraId="43DD3288" w14:textId="77777777" w:rsidTr="00AB13CE">
        <w:tc>
          <w:tcPr>
            <w:tcW w:w="562" w:type="dxa"/>
          </w:tcPr>
          <w:p w14:paraId="115023CD" w14:textId="03C56B60" w:rsidR="00AB13CE" w:rsidRDefault="00AB13CE" w:rsidP="00AB13CE">
            <w:pPr>
              <w:pStyle w:val="Tekstpodstawowy"/>
            </w:pPr>
            <w:r>
              <w:t>l.p.</w:t>
            </w:r>
          </w:p>
        </w:tc>
        <w:tc>
          <w:tcPr>
            <w:tcW w:w="4111" w:type="dxa"/>
            <w:vAlign w:val="center"/>
          </w:tcPr>
          <w:p w14:paraId="4A7A2280" w14:textId="525960D1" w:rsidR="00AB13CE" w:rsidRPr="00AB13CE" w:rsidRDefault="00AB13CE" w:rsidP="00AB13C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AB13CE">
              <w:rPr>
                <w:rFonts w:ascii="Times New Roman" w:hAnsi="Times New Roman" w:cs="Times New Roman"/>
              </w:rPr>
              <w:t>Rodzaj robót/nazwa i zakres zadania inwestycyjnego</w:t>
            </w:r>
          </w:p>
        </w:tc>
        <w:tc>
          <w:tcPr>
            <w:tcW w:w="2427" w:type="dxa"/>
            <w:vAlign w:val="center"/>
          </w:tcPr>
          <w:p w14:paraId="4A8A56BA" w14:textId="5F616878" w:rsidR="00AB13CE" w:rsidRPr="00AB13CE" w:rsidRDefault="00AB13CE" w:rsidP="00AB13C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AB13CE">
              <w:rPr>
                <w:rFonts w:ascii="Times New Roman" w:hAnsi="Times New Roman" w:cs="Times New Roman"/>
              </w:rPr>
              <w:t>Wartość robót</w:t>
            </w:r>
            <w:bookmarkStart w:id="0" w:name="_GoBack"/>
            <w:bookmarkEnd w:id="0"/>
          </w:p>
        </w:tc>
        <w:tc>
          <w:tcPr>
            <w:tcW w:w="2427" w:type="dxa"/>
            <w:vAlign w:val="center"/>
          </w:tcPr>
          <w:p w14:paraId="382DE953" w14:textId="2FA0950C" w:rsidR="00AB13CE" w:rsidRPr="00AB13CE" w:rsidRDefault="00AB13CE" w:rsidP="00AB13C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AB13CE">
              <w:rPr>
                <w:rFonts w:ascii="Times New Roman" w:hAnsi="Times New Roman" w:cs="Times New Roman"/>
              </w:rPr>
              <w:t>Termin wykonania robót (od … - do….)</w:t>
            </w:r>
          </w:p>
        </w:tc>
        <w:tc>
          <w:tcPr>
            <w:tcW w:w="2427" w:type="dxa"/>
            <w:vAlign w:val="center"/>
          </w:tcPr>
          <w:p w14:paraId="545CE121" w14:textId="1AC6B6F7" w:rsidR="00AB13CE" w:rsidRPr="00AB13CE" w:rsidRDefault="00AB13CE" w:rsidP="00AB13C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AB13CE">
              <w:rPr>
                <w:rFonts w:ascii="Times New Roman" w:hAnsi="Times New Roman" w:cs="Times New Roman"/>
              </w:rPr>
              <w:t>Miejsce wykonywania robót</w:t>
            </w:r>
          </w:p>
        </w:tc>
        <w:tc>
          <w:tcPr>
            <w:tcW w:w="2427" w:type="dxa"/>
            <w:vAlign w:val="center"/>
          </w:tcPr>
          <w:p w14:paraId="0A358FE0" w14:textId="4002DAF7" w:rsidR="00AB13CE" w:rsidRPr="00AB13CE" w:rsidRDefault="00AB13CE" w:rsidP="00AB13C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AB13CE">
              <w:rPr>
                <w:rFonts w:ascii="Times New Roman" w:hAnsi="Times New Roman" w:cs="Times New Roman"/>
              </w:rPr>
              <w:t>Podmiot na rzecz którego roboty zostały wykonane (nazwa, adres)</w:t>
            </w:r>
          </w:p>
        </w:tc>
      </w:tr>
      <w:tr w:rsidR="00AB13CE" w14:paraId="34F912C0" w14:textId="77777777" w:rsidTr="00AB13CE">
        <w:tc>
          <w:tcPr>
            <w:tcW w:w="562" w:type="dxa"/>
          </w:tcPr>
          <w:p w14:paraId="17E8610D" w14:textId="64F7E64E" w:rsidR="00AB13CE" w:rsidRDefault="00AB13CE" w:rsidP="00AB13CE">
            <w:pPr>
              <w:pStyle w:val="Tekstpodstawowy"/>
            </w:pPr>
            <w:r>
              <w:t>1.</w:t>
            </w:r>
          </w:p>
        </w:tc>
        <w:tc>
          <w:tcPr>
            <w:tcW w:w="4111" w:type="dxa"/>
          </w:tcPr>
          <w:p w14:paraId="48DFFACD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53A56476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0B0BE27B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61FC3377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234F5192" w14:textId="77777777" w:rsidR="00AB13CE" w:rsidRDefault="00AB13CE" w:rsidP="00AB13CE">
            <w:pPr>
              <w:pStyle w:val="Tekstpodstawowy"/>
            </w:pPr>
          </w:p>
        </w:tc>
      </w:tr>
      <w:tr w:rsidR="00AB13CE" w14:paraId="5FEA658C" w14:textId="77777777" w:rsidTr="00AB13CE">
        <w:tc>
          <w:tcPr>
            <w:tcW w:w="562" w:type="dxa"/>
          </w:tcPr>
          <w:p w14:paraId="525118E1" w14:textId="7D7B018D" w:rsidR="00AB13CE" w:rsidRDefault="00AB13CE" w:rsidP="00AB13CE">
            <w:pPr>
              <w:pStyle w:val="Tekstpodstawowy"/>
            </w:pPr>
            <w:r>
              <w:t>2.</w:t>
            </w:r>
          </w:p>
        </w:tc>
        <w:tc>
          <w:tcPr>
            <w:tcW w:w="4111" w:type="dxa"/>
          </w:tcPr>
          <w:p w14:paraId="0C34545F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4E9571D0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563C2655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5C9768B0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379811AA" w14:textId="77777777" w:rsidR="00AB13CE" w:rsidRDefault="00AB13CE" w:rsidP="00AB13CE">
            <w:pPr>
              <w:pStyle w:val="Tekstpodstawowy"/>
            </w:pPr>
          </w:p>
        </w:tc>
      </w:tr>
      <w:tr w:rsidR="00AB13CE" w14:paraId="66CDEB7F" w14:textId="77777777" w:rsidTr="00AB13CE">
        <w:tc>
          <w:tcPr>
            <w:tcW w:w="562" w:type="dxa"/>
          </w:tcPr>
          <w:p w14:paraId="3E468DF1" w14:textId="277ABDC0" w:rsidR="00AB13CE" w:rsidRDefault="00AB13CE" w:rsidP="00AB13CE">
            <w:pPr>
              <w:pStyle w:val="Tekstpodstawowy"/>
            </w:pPr>
            <w:r>
              <w:t>3.</w:t>
            </w:r>
          </w:p>
        </w:tc>
        <w:tc>
          <w:tcPr>
            <w:tcW w:w="4111" w:type="dxa"/>
          </w:tcPr>
          <w:p w14:paraId="33C02779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6DB72D63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27552667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08AF0594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3D75AF2B" w14:textId="77777777" w:rsidR="00AB13CE" w:rsidRDefault="00AB13CE" w:rsidP="00AB13CE">
            <w:pPr>
              <w:pStyle w:val="Tekstpodstawowy"/>
            </w:pPr>
          </w:p>
        </w:tc>
      </w:tr>
      <w:tr w:rsidR="00AB13CE" w14:paraId="76215FB4" w14:textId="77777777" w:rsidTr="00AB13CE">
        <w:tc>
          <w:tcPr>
            <w:tcW w:w="562" w:type="dxa"/>
          </w:tcPr>
          <w:p w14:paraId="04D0500A" w14:textId="440BF9D3" w:rsidR="00AB13CE" w:rsidRDefault="00AB13CE" w:rsidP="00AB13CE">
            <w:pPr>
              <w:pStyle w:val="Tekstpodstawowy"/>
            </w:pPr>
            <w:r>
              <w:t>4.</w:t>
            </w:r>
          </w:p>
        </w:tc>
        <w:tc>
          <w:tcPr>
            <w:tcW w:w="4111" w:type="dxa"/>
          </w:tcPr>
          <w:p w14:paraId="469B4E7F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4F1F4730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7DFAC93C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190709F8" w14:textId="77777777" w:rsidR="00AB13CE" w:rsidRDefault="00AB13CE" w:rsidP="00AB13CE">
            <w:pPr>
              <w:pStyle w:val="Tekstpodstawowy"/>
            </w:pPr>
          </w:p>
        </w:tc>
        <w:tc>
          <w:tcPr>
            <w:tcW w:w="2427" w:type="dxa"/>
          </w:tcPr>
          <w:p w14:paraId="3E163CA5" w14:textId="77777777" w:rsidR="00AB13CE" w:rsidRDefault="00AB13CE" w:rsidP="00AB13CE">
            <w:pPr>
              <w:pStyle w:val="Tekstpodstawowy"/>
            </w:pPr>
          </w:p>
        </w:tc>
      </w:tr>
    </w:tbl>
    <w:p w14:paraId="438C0558" w14:textId="77777777" w:rsidR="00AB13CE" w:rsidRPr="00AB13CE" w:rsidRDefault="00AB13CE" w:rsidP="00AB13CE">
      <w:pPr>
        <w:pStyle w:val="Tekstpodstawowy"/>
      </w:pPr>
    </w:p>
    <w:p w14:paraId="440EB18C" w14:textId="74016790" w:rsidR="00907AE4" w:rsidRDefault="00717B9F" w:rsidP="00717B9F">
      <w:pPr>
        <w:pStyle w:val="Tekstpodstawowy"/>
        <w:rPr>
          <w:rFonts w:ascii="Times New Roman" w:hAnsi="Times New Roman" w:cs="Times New Roman"/>
        </w:rPr>
      </w:pPr>
      <w:r w:rsidRPr="005F4251">
        <w:rPr>
          <w:rFonts w:ascii="Times New Roman" w:hAnsi="Times New Roman" w:cs="Times New Roman"/>
        </w:rPr>
        <w:t xml:space="preserve">Do wykazu należy dołączyć </w:t>
      </w:r>
      <w:r w:rsidR="00AB13CE" w:rsidRPr="00AB13CE">
        <w:rPr>
          <w:rFonts w:ascii="Times New Roman" w:hAnsi="Times New Roman" w:cs="Times New Roman"/>
        </w:rPr>
        <w:t>podpisane protokoły odbioru prac z udziałem przedstawiciela Wojewódzkiego Konserwatora Zabytków</w:t>
      </w:r>
      <w:r w:rsidR="00AB13CE">
        <w:rPr>
          <w:rFonts w:ascii="Times New Roman" w:hAnsi="Times New Roman" w:cs="Times New Roman"/>
        </w:rPr>
        <w:t>.</w:t>
      </w:r>
    </w:p>
    <w:p w14:paraId="3E270BDA" w14:textId="1A1DF6B7" w:rsidR="00A57F9E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0A8E8ED2" w14:textId="1A09B494" w:rsidR="00C50C44" w:rsidRDefault="00C50C4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016164A4" w14:textId="77777777" w:rsidR="00C50C44" w:rsidRPr="005F4251" w:rsidRDefault="00C50C4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794C4D7B" w14:textId="105E9703" w:rsidR="00A57F9E" w:rsidRPr="005F4251" w:rsidRDefault="00A57F9E" w:rsidP="00A57F9E">
      <w:pPr>
        <w:spacing w:line="276" w:lineRule="auto"/>
        <w:rPr>
          <w:lang w:eastAsia="pl-PL"/>
        </w:rPr>
      </w:pPr>
      <w:r w:rsidRPr="005F4251">
        <w:rPr>
          <w:lang w:eastAsia="pl-PL"/>
        </w:rPr>
        <w:t>............................dn. ..........2024</w:t>
      </w:r>
      <w:r w:rsidR="00C50C44">
        <w:rPr>
          <w:lang w:eastAsia="pl-PL"/>
        </w:rPr>
        <w:t xml:space="preserve"> </w:t>
      </w:r>
      <w:r w:rsidRPr="005F4251">
        <w:rPr>
          <w:lang w:eastAsia="pl-PL"/>
        </w:rPr>
        <w:t xml:space="preserve">r.     </w:t>
      </w:r>
      <w:r w:rsidRPr="005F4251">
        <w:rPr>
          <w:lang w:eastAsia="pl-PL"/>
        </w:rPr>
        <w:tab/>
      </w:r>
      <w:r w:rsidRPr="005F4251">
        <w:rPr>
          <w:lang w:eastAsia="pl-PL"/>
        </w:rPr>
        <w:tab/>
        <w:t xml:space="preserve"> </w:t>
      </w:r>
      <w:r w:rsidRPr="005F4251">
        <w:rPr>
          <w:lang w:eastAsia="pl-PL"/>
        </w:rPr>
        <w:tab/>
      </w:r>
      <w:r w:rsidRPr="005F4251">
        <w:rPr>
          <w:lang w:eastAsia="pl-PL"/>
        </w:rPr>
        <w:tab/>
      </w:r>
      <w:r w:rsidRPr="005F4251">
        <w:rPr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5F4251" w:rsidRDefault="00A57F9E" w:rsidP="00C60ED2">
      <w:pPr>
        <w:spacing w:after="120" w:line="276" w:lineRule="auto"/>
        <w:ind w:left="2265"/>
        <w:jc w:val="center"/>
      </w:pPr>
      <w:r w:rsidRPr="005F4251">
        <w:rPr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5F4251" w:rsidSect="0071389B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6E39" w14:textId="77777777" w:rsidR="00DD2668" w:rsidRDefault="00DD2668">
      <w:r>
        <w:separator/>
      </w:r>
    </w:p>
  </w:endnote>
  <w:endnote w:type="continuationSeparator" w:id="0">
    <w:p w14:paraId="70DF5E58" w14:textId="77777777" w:rsidR="00DD2668" w:rsidRDefault="00D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07D1" w14:textId="77777777" w:rsidR="00DD2668" w:rsidRDefault="00DD2668">
      <w:r>
        <w:separator/>
      </w:r>
    </w:p>
  </w:footnote>
  <w:footnote w:type="continuationSeparator" w:id="0">
    <w:p w14:paraId="6965B892" w14:textId="77777777" w:rsidR="00DD2668" w:rsidRDefault="00DD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  <w:lang w:eastAsia="pl-PL"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625"/>
        </w:tabs>
        <w:ind w:left="20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25"/>
        </w:tabs>
        <w:ind w:left="22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25"/>
        </w:tabs>
        <w:ind w:left="23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25"/>
        </w:tabs>
        <w:ind w:left="24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25"/>
        </w:tabs>
        <w:ind w:left="26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25"/>
        </w:tabs>
        <w:ind w:left="27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25"/>
        </w:tabs>
        <w:ind w:left="29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25"/>
        </w:tabs>
        <w:ind w:left="30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25"/>
        </w:tabs>
        <w:ind w:left="3209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FE626FD"/>
    <w:multiLevelType w:val="hybridMultilevel"/>
    <w:tmpl w:val="309A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1253E"/>
    <w:rsid w:val="00057C0A"/>
    <w:rsid w:val="00096509"/>
    <w:rsid w:val="0015632F"/>
    <w:rsid w:val="001B7C37"/>
    <w:rsid w:val="001F6E30"/>
    <w:rsid w:val="002E57CE"/>
    <w:rsid w:val="00336B1C"/>
    <w:rsid w:val="00350F42"/>
    <w:rsid w:val="004157C9"/>
    <w:rsid w:val="00415D62"/>
    <w:rsid w:val="0048703F"/>
    <w:rsid w:val="005F4251"/>
    <w:rsid w:val="0060472C"/>
    <w:rsid w:val="006E19D2"/>
    <w:rsid w:val="0071389B"/>
    <w:rsid w:val="00717B9F"/>
    <w:rsid w:val="00754D77"/>
    <w:rsid w:val="00767611"/>
    <w:rsid w:val="0079439B"/>
    <w:rsid w:val="00794692"/>
    <w:rsid w:val="007F57BB"/>
    <w:rsid w:val="008D1471"/>
    <w:rsid w:val="00907AE4"/>
    <w:rsid w:val="009548BF"/>
    <w:rsid w:val="009A476A"/>
    <w:rsid w:val="009B1455"/>
    <w:rsid w:val="009C613C"/>
    <w:rsid w:val="00A57F9E"/>
    <w:rsid w:val="00A63E92"/>
    <w:rsid w:val="00AB13CE"/>
    <w:rsid w:val="00AD7C6C"/>
    <w:rsid w:val="00B11E62"/>
    <w:rsid w:val="00B31295"/>
    <w:rsid w:val="00B474DD"/>
    <w:rsid w:val="00B77B99"/>
    <w:rsid w:val="00BC02F0"/>
    <w:rsid w:val="00C50C44"/>
    <w:rsid w:val="00C60ED2"/>
    <w:rsid w:val="00C808ED"/>
    <w:rsid w:val="00D20758"/>
    <w:rsid w:val="00D86B30"/>
    <w:rsid w:val="00D93AB8"/>
    <w:rsid w:val="00DD266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0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Iza</cp:lastModifiedBy>
  <cp:revision>5</cp:revision>
  <cp:lastPrinted>2024-01-23T10:59:00Z</cp:lastPrinted>
  <dcterms:created xsi:type="dcterms:W3CDTF">2024-05-17T08:37:00Z</dcterms:created>
  <dcterms:modified xsi:type="dcterms:W3CDTF">2024-06-25T08:22:00Z</dcterms:modified>
</cp:coreProperties>
</file>