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2D72" w14:textId="77777777" w:rsidR="00C808ED" w:rsidRPr="005F4251" w:rsidRDefault="00C808ED" w:rsidP="00B474DD">
      <w:pPr>
        <w:pStyle w:val="Nagwek3"/>
        <w:rPr>
          <w:rFonts w:ascii="Times New Roman" w:hAnsi="Times New Roman" w:cs="Times New Roman"/>
        </w:rPr>
      </w:pPr>
    </w:p>
    <w:p w14:paraId="19A845B5" w14:textId="5CB13316" w:rsidR="00C808ED" w:rsidRPr="005F4251" w:rsidRDefault="008770DF">
      <w:pPr>
        <w:pStyle w:val="Nagwek10"/>
        <w:jc w:val="right"/>
        <w:rPr>
          <w:rFonts w:ascii="Times New Roman" w:hAnsi="Times New Roman" w:cs="Times New Roman"/>
          <w:b w:val="0"/>
          <w:sz w:val="24"/>
        </w:rPr>
      </w:pPr>
      <w:r w:rsidRPr="00C50C44">
        <w:rPr>
          <w:b w:val="0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C2225" wp14:editId="468878D7">
                <wp:simplePos x="0" y="0"/>
                <wp:positionH relativeFrom="column">
                  <wp:posOffset>293370</wp:posOffset>
                </wp:positionH>
                <wp:positionV relativeFrom="paragraph">
                  <wp:posOffset>80010</wp:posOffset>
                </wp:positionV>
                <wp:extent cx="2621280" cy="998220"/>
                <wp:effectExtent l="0" t="0" r="2667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3079" w14:textId="77777777" w:rsidR="008770DF" w:rsidRDefault="008770DF" w:rsidP="008770DF">
                            <w:r>
                              <w:t>Pieczęć wykonawcy: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C22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1pt;margin-top:6.3pt;width:206.4pt;height:7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">
                <v:textbox>
                  <w:txbxContent>
                    <w:p w14:paraId="45133079" w14:textId="77777777" w:rsidR="008770DF" w:rsidRDefault="008770DF" w:rsidP="008770DF">
                      <w:r>
                        <w:t>Pieczęć wykonawcy: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08ED" w:rsidRPr="005F4251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336B1C" w:rsidRPr="005F4251">
        <w:rPr>
          <w:rFonts w:ascii="Times New Roman" w:hAnsi="Times New Roman" w:cs="Times New Roman"/>
          <w:sz w:val="22"/>
          <w:szCs w:val="22"/>
        </w:rPr>
        <w:t>3</w:t>
      </w:r>
      <w:r w:rsidR="00794692" w:rsidRPr="005F4251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5F4251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2755B5C" w:rsidR="00A63E92" w:rsidRPr="005F4251" w:rsidRDefault="00A63E92" w:rsidP="002C4A8F">
            <w:pPr>
              <w:jc w:val="center"/>
              <w:rPr>
                <w:b/>
                <w:sz w:val="32"/>
                <w:szCs w:val="32"/>
              </w:rPr>
            </w:pPr>
            <w:r w:rsidRPr="005F4251">
              <w:rPr>
                <w:b/>
                <w:sz w:val="32"/>
                <w:szCs w:val="32"/>
              </w:rPr>
              <w:t xml:space="preserve">WYKAZ OSÓB </w:t>
            </w:r>
          </w:p>
          <w:p w14:paraId="3B23704F" w14:textId="77777777" w:rsidR="0060472C" w:rsidRPr="005F4251" w:rsidRDefault="0060472C" w:rsidP="002C4A8F">
            <w:pPr>
              <w:jc w:val="center"/>
              <w:rPr>
                <w:b/>
                <w:sz w:val="32"/>
                <w:szCs w:val="32"/>
              </w:rPr>
            </w:pPr>
          </w:p>
          <w:p w14:paraId="427DA52E" w14:textId="73E97E34" w:rsidR="00A63E92" w:rsidRPr="005F4251" w:rsidRDefault="00A63E92" w:rsidP="005F4251">
            <w:pPr>
              <w:ind w:left="2868" w:hanging="2868"/>
              <w:jc w:val="center"/>
              <w:rPr>
                <w:b/>
                <w:bCs/>
                <w:sz w:val="24"/>
              </w:rPr>
            </w:pPr>
            <w:r w:rsidRPr="005F4251">
              <w:rPr>
                <w:bCs/>
                <w:sz w:val="24"/>
              </w:rPr>
              <w:t xml:space="preserve">Dotyczy postępowania: </w:t>
            </w:r>
            <w:r w:rsidR="00C60ED2" w:rsidRPr="005F4251">
              <w:t xml:space="preserve"> </w:t>
            </w:r>
            <w:bookmarkStart w:id="0" w:name="_Hlk156815000"/>
            <w:r w:rsidR="005F4251" w:rsidRPr="005F4251">
              <w:rPr>
                <w:b/>
                <w:bCs/>
                <w:sz w:val="28"/>
                <w:szCs w:val="28"/>
              </w:rPr>
              <w:t>„Remont konstrukcji oraz remont konserwatorski kościoła pw. Św. Katarzyny Aleksandryjskiej w Sierakowicach”</w:t>
            </w:r>
            <w:bookmarkEnd w:id="0"/>
          </w:p>
          <w:p w14:paraId="3B433746" w14:textId="2AEE77A8" w:rsidR="005F4251" w:rsidRDefault="005F4251" w:rsidP="00C60ED2">
            <w:pPr>
              <w:ind w:left="2868" w:hanging="2868"/>
              <w:jc w:val="both"/>
              <w:rPr>
                <w:b/>
                <w:bCs/>
                <w:sz w:val="24"/>
              </w:rPr>
            </w:pPr>
          </w:p>
          <w:p w14:paraId="06F21983" w14:textId="5AB76A91" w:rsidR="008770DF" w:rsidRPr="00AB13CE" w:rsidRDefault="008770DF" w:rsidP="008770DF">
            <w:pPr>
              <w:jc w:val="both"/>
              <w:rPr>
                <w:bCs/>
                <w:sz w:val="24"/>
              </w:rPr>
            </w:pPr>
            <w:r w:rsidRPr="00AB13CE">
              <w:rPr>
                <w:bCs/>
                <w:sz w:val="24"/>
              </w:rPr>
              <w:t xml:space="preserve">Przystępując do postępowania o udzielenie zamówienia pn. „Remont konstrukcji oraz remont konserwatorski kościoła pw. Św. Katarzyny Aleksandryjskiej w Sierakowicach” oświadczam, </w:t>
            </w:r>
            <w:r>
              <w:rPr>
                <w:bCs/>
                <w:sz w:val="24"/>
              </w:rPr>
              <w:t xml:space="preserve">że </w:t>
            </w:r>
            <w:r w:rsidRPr="00AB13CE">
              <w:rPr>
                <w:bCs/>
                <w:sz w:val="24"/>
              </w:rPr>
              <w:t>Wykonawca, którego reprezentuję,</w:t>
            </w:r>
            <w:r>
              <w:rPr>
                <w:bCs/>
                <w:sz w:val="24"/>
              </w:rPr>
              <w:t xml:space="preserve"> do realizacji zamówienia skieruje niżej wymienione osoby, </w:t>
            </w:r>
            <w:r w:rsidRPr="00AB13CE">
              <w:rPr>
                <w:bCs/>
                <w:sz w:val="24"/>
              </w:rPr>
              <w:t xml:space="preserve">spełniające wymagania określone w </w:t>
            </w:r>
            <w:r>
              <w:rPr>
                <w:bCs/>
                <w:sz w:val="24"/>
              </w:rPr>
              <w:t>Opisie Przedmiotu Zamówienia:</w:t>
            </w:r>
          </w:p>
          <w:p w14:paraId="45763B45" w14:textId="5C19DA30" w:rsidR="0060472C" w:rsidRPr="00B31295" w:rsidRDefault="00907AE4" w:rsidP="00907AE4">
            <w:pPr>
              <w:pStyle w:val="Akapitzlist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31295">
              <w:rPr>
                <w:b/>
                <w:sz w:val="24"/>
              </w:rPr>
              <w:t>Do realizacji zamówienia zostanie skierowana niżej wymieniona osoba,</w:t>
            </w:r>
            <w:r w:rsidRPr="00B31295">
              <w:rPr>
                <w:b/>
              </w:rPr>
              <w:t xml:space="preserve"> </w:t>
            </w:r>
            <w:r w:rsidRPr="00B31295">
              <w:rPr>
                <w:b/>
                <w:sz w:val="24"/>
              </w:rPr>
              <w:t>która będzie pełnić funkcję Kierownika budowy:</w:t>
            </w: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907AE4" w:rsidRPr="005F4251" w14:paraId="48BE1F20" w14:textId="77777777" w:rsidTr="00907AE4">
        <w:tc>
          <w:tcPr>
            <w:tcW w:w="567" w:type="dxa"/>
          </w:tcPr>
          <w:p w14:paraId="3B254434" w14:textId="77777777" w:rsidR="00907AE4" w:rsidRPr="005F4251" w:rsidRDefault="00907AE4" w:rsidP="002C4A8F">
            <w:pPr>
              <w:rPr>
                <w:rFonts w:ascii="Times New Roman" w:hAnsi="Times New Roman" w:cs="Times New Roman"/>
                <w:iCs/>
              </w:rPr>
            </w:pPr>
            <w:r w:rsidRPr="005F4251">
              <w:rPr>
                <w:rFonts w:ascii="Times New Roman" w:hAnsi="Times New Roman" w:cs="Times New Roman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2A21AF67" w:rsidR="00907AE4" w:rsidRPr="005F4251" w:rsidRDefault="00907AE4" w:rsidP="002C4A8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imię i n</w:t>
            </w:r>
            <w:r w:rsidRPr="005F4251">
              <w:rPr>
                <w:rFonts w:ascii="Times New Roman" w:hAnsi="Times New Roman" w:cs="Times New Roman"/>
                <w:b/>
                <w:iCs/>
              </w:rPr>
              <w:t>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907AE4" w:rsidRPr="005F4251" w:rsidRDefault="00907AE4" w:rsidP="002C4A8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F4251">
              <w:rPr>
                <w:rFonts w:ascii="Times New Roman" w:hAnsi="Times New Roman" w:cs="Times New Roman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907AE4" w:rsidRPr="005F4251" w:rsidRDefault="00907AE4" w:rsidP="002C4A8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F4251">
              <w:rPr>
                <w:rFonts w:ascii="Times New Roman" w:hAnsi="Times New Roman" w:cs="Times New Roman"/>
                <w:b/>
                <w:iCs/>
              </w:rPr>
              <w:t xml:space="preserve">doświadczenia i wykształcenia </w:t>
            </w:r>
          </w:p>
          <w:p w14:paraId="0429A1EE" w14:textId="516765FF" w:rsidR="00907AE4" w:rsidRPr="005F4251" w:rsidRDefault="00907AE4" w:rsidP="00907AE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251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(</w:t>
            </w:r>
            <w:r w:rsidRPr="005F4251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należy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 xml:space="preserve"> podać informacje w zakresie niezbędnym do potwierdzenia spełnienia wymagań opisanych</w:t>
            </w:r>
            <w:r w:rsidRPr="005F4251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 xml:space="preserve"> w rozdziale 5 pkt  5.1.1 zapytania ofertowego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)</w:t>
            </w:r>
          </w:p>
        </w:tc>
        <w:tc>
          <w:tcPr>
            <w:tcW w:w="3260" w:type="dxa"/>
          </w:tcPr>
          <w:p w14:paraId="4C35D877" w14:textId="49C20685" w:rsidR="00907AE4" w:rsidRPr="005F4251" w:rsidRDefault="00907AE4" w:rsidP="002C4A8F">
            <w:pPr>
              <w:ind w:left="57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Informacja o podstawie do </w:t>
            </w:r>
            <w:r w:rsidRPr="005F4251">
              <w:rPr>
                <w:rFonts w:ascii="Times New Roman" w:hAnsi="Times New Roman" w:cs="Times New Roman"/>
                <w:b/>
                <w:iCs/>
              </w:rPr>
              <w:t>dysponowania wskazaną osobą</w:t>
            </w:r>
          </w:p>
        </w:tc>
      </w:tr>
      <w:tr w:rsidR="00907AE4" w:rsidRPr="005F4251" w14:paraId="45112550" w14:textId="77777777" w:rsidTr="00907AE4">
        <w:tc>
          <w:tcPr>
            <w:tcW w:w="567" w:type="dxa"/>
            <w:vAlign w:val="center"/>
          </w:tcPr>
          <w:p w14:paraId="40BCFCEB" w14:textId="77777777" w:rsidR="00907AE4" w:rsidRPr="005F4251" w:rsidRDefault="00907AE4" w:rsidP="002C4A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425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410" w:type="dxa"/>
          </w:tcPr>
          <w:p w14:paraId="2D3FAB99" w14:textId="29E44CA5" w:rsidR="00907AE4" w:rsidRPr="005F4251" w:rsidRDefault="00907AE4" w:rsidP="002C4A8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</w:tcPr>
          <w:p w14:paraId="7EA6D974" w14:textId="77777777" w:rsidR="00907AE4" w:rsidRPr="005F4251" w:rsidRDefault="00907AE4" w:rsidP="002C4A8F">
            <w:pPr>
              <w:rPr>
                <w:rFonts w:ascii="Times New Roman" w:hAnsi="Times New Roman" w:cs="Times New Roman"/>
                <w:iCs/>
              </w:rPr>
            </w:pPr>
          </w:p>
          <w:p w14:paraId="61F14547" w14:textId="77777777" w:rsidR="00907AE4" w:rsidRPr="005F4251" w:rsidRDefault="00907AE4" w:rsidP="002C4A8F">
            <w:pPr>
              <w:rPr>
                <w:rFonts w:ascii="Times New Roman" w:hAnsi="Times New Roman" w:cs="Times New Roman"/>
                <w:iCs/>
              </w:rPr>
            </w:pPr>
          </w:p>
          <w:p w14:paraId="7FFBA4A8" w14:textId="77777777" w:rsidR="00907AE4" w:rsidRPr="005F4251" w:rsidRDefault="00907AE4" w:rsidP="002C4A8F">
            <w:pPr>
              <w:rPr>
                <w:rFonts w:ascii="Times New Roman" w:hAnsi="Times New Roman" w:cs="Times New Roman"/>
                <w:iCs/>
              </w:rPr>
            </w:pPr>
          </w:p>
          <w:p w14:paraId="30DD5A2C" w14:textId="77777777" w:rsidR="00907AE4" w:rsidRPr="005F4251" w:rsidRDefault="00907AE4" w:rsidP="002C4A8F">
            <w:pPr>
              <w:rPr>
                <w:rFonts w:ascii="Times New Roman" w:hAnsi="Times New Roman" w:cs="Times New Roman"/>
                <w:iCs/>
              </w:rPr>
            </w:pPr>
          </w:p>
          <w:p w14:paraId="225574B2" w14:textId="77777777" w:rsidR="00907AE4" w:rsidRPr="005F4251" w:rsidRDefault="00907AE4" w:rsidP="002C4A8F">
            <w:pPr>
              <w:rPr>
                <w:rFonts w:ascii="Times New Roman" w:hAnsi="Times New Roman" w:cs="Times New Roman"/>
                <w:iCs/>
              </w:rPr>
            </w:pPr>
          </w:p>
          <w:p w14:paraId="73E8C880" w14:textId="77777777" w:rsidR="00907AE4" w:rsidRPr="005F4251" w:rsidRDefault="00907AE4" w:rsidP="002C4A8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14:paraId="4460BFED" w14:textId="77777777" w:rsidR="00907AE4" w:rsidRPr="005F4251" w:rsidRDefault="00907AE4" w:rsidP="002C4A8F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14:paraId="4EAFB074" w14:textId="77777777" w:rsidR="00907AE4" w:rsidRPr="005F4251" w:rsidRDefault="00907AE4" w:rsidP="002C4A8F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32CFB270" w14:textId="77777777" w:rsidR="00C808ED" w:rsidRPr="005F4251" w:rsidRDefault="00C808ED" w:rsidP="00717B9F">
      <w:pPr>
        <w:pStyle w:val="Nagwek10"/>
        <w:jc w:val="left"/>
        <w:rPr>
          <w:rFonts w:ascii="Times New Roman" w:hAnsi="Times New Roman" w:cs="Times New Roman"/>
          <w:sz w:val="22"/>
          <w:szCs w:val="22"/>
        </w:rPr>
      </w:pPr>
    </w:p>
    <w:p w14:paraId="5F6D109A" w14:textId="15464696" w:rsidR="00717B9F" w:rsidRDefault="00717B9F" w:rsidP="00717B9F">
      <w:pPr>
        <w:pStyle w:val="Tekstpodstawowy"/>
        <w:rPr>
          <w:rFonts w:ascii="Times New Roman" w:hAnsi="Times New Roman" w:cs="Times New Roman"/>
        </w:rPr>
      </w:pPr>
      <w:r w:rsidRPr="005F4251">
        <w:rPr>
          <w:rFonts w:ascii="Times New Roman" w:hAnsi="Times New Roman" w:cs="Times New Roman"/>
        </w:rPr>
        <w:t>Do wykazu należy dołączyć dokumenty potwierdzające kwalifikacje wskazanej osoby, o których mowa w art. 37</w:t>
      </w:r>
      <w:r w:rsidR="00907AE4">
        <w:rPr>
          <w:rFonts w:ascii="Times New Roman" w:hAnsi="Times New Roman" w:cs="Times New Roman"/>
        </w:rPr>
        <w:t>c</w:t>
      </w:r>
      <w:r w:rsidRPr="005F4251">
        <w:rPr>
          <w:rFonts w:ascii="Times New Roman" w:hAnsi="Times New Roman" w:cs="Times New Roman"/>
        </w:rPr>
        <w:t xml:space="preserve"> ustawy o ochronie zabytków.</w:t>
      </w:r>
    </w:p>
    <w:p w14:paraId="440EB18C" w14:textId="02BE2586" w:rsidR="00907AE4" w:rsidRDefault="00907AE4" w:rsidP="00717B9F">
      <w:pPr>
        <w:pStyle w:val="Tekstpodstawowy"/>
        <w:rPr>
          <w:rFonts w:ascii="Times New Roman" w:hAnsi="Times New Roman" w:cs="Times New Roman"/>
        </w:rPr>
      </w:pPr>
    </w:p>
    <w:p w14:paraId="53B23B1A" w14:textId="14B331B3" w:rsidR="00907AE4" w:rsidRPr="00B31295" w:rsidRDefault="00907AE4" w:rsidP="00907AE4">
      <w:pPr>
        <w:pStyle w:val="Tekstpodstawowy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31295">
        <w:rPr>
          <w:rFonts w:ascii="Times New Roman" w:hAnsi="Times New Roman" w:cs="Times New Roman"/>
          <w:b/>
          <w:sz w:val="24"/>
        </w:rPr>
        <w:t xml:space="preserve">Do realizacji zamówienia zostanie skierowana niżej wymieniona osoba, która będzie pełnić funkcję Kierownika </w:t>
      </w:r>
      <w:r w:rsidRPr="00B31295">
        <w:rPr>
          <w:rFonts w:ascii="Times New Roman" w:hAnsi="Times New Roman" w:cs="Times New Roman"/>
          <w:b/>
          <w:sz w:val="24"/>
          <w:szCs w:val="24"/>
          <w:lang w:eastAsia="pl-PL"/>
        </w:rPr>
        <w:t>prac konserwatorskich:</w:t>
      </w:r>
    </w:p>
    <w:p w14:paraId="5E79C760" w14:textId="77777777" w:rsidR="00A57F9E" w:rsidRPr="005F4251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5F4251" w:rsidRPr="005F4251" w14:paraId="597753D6" w14:textId="77777777" w:rsidTr="00782A4C">
        <w:tc>
          <w:tcPr>
            <w:tcW w:w="567" w:type="dxa"/>
          </w:tcPr>
          <w:p w14:paraId="2854F544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  <w:r w:rsidRPr="005F4251">
              <w:rPr>
                <w:rFonts w:ascii="Times New Roman" w:hAnsi="Times New Roman" w:cs="Times New Roman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5E51F031" w14:textId="77777777" w:rsidR="005F4251" w:rsidRPr="005F4251" w:rsidRDefault="005F4251" w:rsidP="00782A4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imię i n</w:t>
            </w:r>
            <w:r w:rsidRPr="005F4251">
              <w:rPr>
                <w:rFonts w:ascii="Times New Roman" w:hAnsi="Times New Roman" w:cs="Times New Roman"/>
                <w:b/>
                <w:iCs/>
              </w:rPr>
              <w:t>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8787460" w14:textId="77777777" w:rsidR="005F4251" w:rsidRPr="005F4251" w:rsidRDefault="005F4251" w:rsidP="00782A4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F4251">
              <w:rPr>
                <w:rFonts w:ascii="Times New Roman" w:hAnsi="Times New Roman" w:cs="Times New Roman"/>
                <w:b/>
                <w:iCs/>
              </w:rPr>
              <w:t xml:space="preserve">Informacje na temat kwalifikacji zawodowych, uprawnień, </w:t>
            </w:r>
          </w:p>
          <w:p w14:paraId="101541EC" w14:textId="77777777" w:rsidR="005F4251" w:rsidRPr="005F4251" w:rsidRDefault="005F4251" w:rsidP="00782A4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F4251">
              <w:rPr>
                <w:rFonts w:ascii="Times New Roman" w:hAnsi="Times New Roman" w:cs="Times New Roman"/>
                <w:b/>
                <w:iCs/>
              </w:rPr>
              <w:t xml:space="preserve">doświadczenia i wykształcenia </w:t>
            </w:r>
          </w:p>
          <w:p w14:paraId="1A8EB34F" w14:textId="0CB880DC" w:rsidR="005F4251" w:rsidRPr="005F4251" w:rsidRDefault="005F4251" w:rsidP="00782A4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251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(</w:t>
            </w:r>
            <w:r w:rsidR="00907AE4" w:rsidRPr="005F4251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należy</w:t>
            </w:r>
            <w:r w:rsidR="00907AE4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 xml:space="preserve"> podać informacje w zakresie niezbędnym do potwierdzenia spełnienia wymagań opisanych</w:t>
            </w:r>
            <w:r w:rsidR="00907AE4" w:rsidRPr="005F4251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 xml:space="preserve"> w rozdziale 5 pkt  5.1.1 zapytania ofertoweg</w:t>
            </w:r>
            <w:r w:rsidR="00907AE4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o)</w:t>
            </w:r>
          </w:p>
        </w:tc>
        <w:tc>
          <w:tcPr>
            <w:tcW w:w="3260" w:type="dxa"/>
          </w:tcPr>
          <w:p w14:paraId="6F81967E" w14:textId="63DBFB11" w:rsidR="005F4251" w:rsidRPr="005F4251" w:rsidRDefault="00907AE4" w:rsidP="00782A4C">
            <w:pPr>
              <w:ind w:left="57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Informacja o podstawie do </w:t>
            </w:r>
            <w:r w:rsidR="005F4251" w:rsidRPr="005F4251">
              <w:rPr>
                <w:rFonts w:ascii="Times New Roman" w:hAnsi="Times New Roman" w:cs="Times New Roman"/>
                <w:b/>
                <w:iCs/>
              </w:rPr>
              <w:t>dysponowania wskazaną osobą</w:t>
            </w:r>
          </w:p>
        </w:tc>
      </w:tr>
      <w:tr w:rsidR="005F4251" w:rsidRPr="005F4251" w14:paraId="47BE77F7" w14:textId="77777777" w:rsidTr="00782A4C">
        <w:tc>
          <w:tcPr>
            <w:tcW w:w="567" w:type="dxa"/>
            <w:vAlign w:val="center"/>
          </w:tcPr>
          <w:p w14:paraId="51D82084" w14:textId="77777777" w:rsidR="005F4251" w:rsidRPr="005F4251" w:rsidRDefault="005F4251" w:rsidP="00782A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425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410" w:type="dxa"/>
          </w:tcPr>
          <w:p w14:paraId="6B6457BE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</w:tcPr>
          <w:p w14:paraId="03871488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</w:p>
          <w:p w14:paraId="5276FD7A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</w:p>
          <w:p w14:paraId="39E705D7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</w:p>
          <w:p w14:paraId="6ED7DEBF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</w:p>
          <w:p w14:paraId="6A8936D3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</w:p>
          <w:p w14:paraId="2D093D28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</w:p>
          <w:p w14:paraId="567BEEB6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</w:tcPr>
          <w:p w14:paraId="6B81AB62" w14:textId="77777777" w:rsidR="005F4251" w:rsidRPr="005F4251" w:rsidRDefault="005F4251" w:rsidP="00782A4C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14:paraId="6898C4B0" w14:textId="77777777" w:rsidR="005F4251" w:rsidRPr="005F4251" w:rsidRDefault="005F4251" w:rsidP="00782A4C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3F3FE10" w14:textId="77777777" w:rsidR="00907AE4" w:rsidRDefault="00907AE4" w:rsidP="00907AE4">
      <w:pPr>
        <w:pStyle w:val="Tekstpodstawowy"/>
        <w:rPr>
          <w:rFonts w:ascii="Times New Roman" w:hAnsi="Times New Roman" w:cs="Times New Roman"/>
        </w:rPr>
      </w:pPr>
    </w:p>
    <w:p w14:paraId="34F9D90D" w14:textId="19134969" w:rsidR="00907AE4" w:rsidRDefault="00907AE4" w:rsidP="00907AE4">
      <w:pPr>
        <w:pStyle w:val="Tekstpodstawowy"/>
        <w:rPr>
          <w:rFonts w:ascii="Times New Roman" w:hAnsi="Times New Roman" w:cs="Times New Roman"/>
        </w:rPr>
      </w:pPr>
      <w:r w:rsidRPr="005F4251">
        <w:rPr>
          <w:rFonts w:ascii="Times New Roman" w:hAnsi="Times New Roman" w:cs="Times New Roman"/>
        </w:rPr>
        <w:t>Do wykazu należy dołączyć dokumenty potwierdzające kwalifikacje wskazanej osoby, o których mowa w art. 37</w:t>
      </w:r>
      <w:r>
        <w:rPr>
          <w:rFonts w:ascii="Times New Roman" w:hAnsi="Times New Roman" w:cs="Times New Roman"/>
        </w:rPr>
        <w:t>a</w:t>
      </w:r>
      <w:r w:rsidRPr="005F4251">
        <w:rPr>
          <w:rFonts w:ascii="Times New Roman" w:hAnsi="Times New Roman" w:cs="Times New Roman"/>
        </w:rPr>
        <w:t xml:space="preserve"> ustawy o ochronie zabytków.</w:t>
      </w:r>
    </w:p>
    <w:p w14:paraId="1242F231" w14:textId="700888AF" w:rsidR="00A57F9E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12708DEC" w14:textId="12667924" w:rsidR="00907AE4" w:rsidRDefault="00907AE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00421EF1" w14:textId="5495E049" w:rsidR="00907AE4" w:rsidRDefault="00907AE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Cs w:val="24"/>
          <w:lang w:eastAsia="pl-PL"/>
        </w:rPr>
        <w:t>Funkcje Kierownika budowy w branży konstrukcyjno-budowlanej oraz Kierownika prac konserwatorskich może pełnić ta sama osoba.</w:t>
      </w:r>
    </w:p>
    <w:p w14:paraId="2074FE01" w14:textId="43412CCA" w:rsidR="00907AE4" w:rsidRDefault="00907AE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36600C6D" w14:textId="77777777" w:rsidR="00907AE4" w:rsidRDefault="00907AE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674E9FD5" w14:textId="4E56AA89" w:rsidR="00907AE4" w:rsidRDefault="00907AE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6DD939C9" w14:textId="77777777" w:rsidR="00907AE4" w:rsidRPr="005F4251" w:rsidRDefault="00907AE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3E270BDA" w14:textId="77777777" w:rsidR="00A57F9E" w:rsidRPr="005F4251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14:paraId="794C4D7B" w14:textId="7FE6CFE4" w:rsidR="00A57F9E" w:rsidRPr="005F4251" w:rsidRDefault="00A57F9E" w:rsidP="00A57F9E">
      <w:pPr>
        <w:spacing w:line="276" w:lineRule="auto"/>
        <w:rPr>
          <w:lang w:eastAsia="pl-PL"/>
        </w:rPr>
      </w:pPr>
      <w:r w:rsidRPr="005F4251">
        <w:rPr>
          <w:lang w:eastAsia="pl-PL"/>
        </w:rPr>
        <w:t>............................dn. ..........2024</w:t>
      </w:r>
      <w:r w:rsidR="00B31969">
        <w:rPr>
          <w:lang w:eastAsia="pl-PL"/>
        </w:rPr>
        <w:t xml:space="preserve"> </w:t>
      </w:r>
      <w:bookmarkStart w:id="1" w:name="_GoBack"/>
      <w:bookmarkEnd w:id="1"/>
      <w:r w:rsidRPr="005F4251">
        <w:rPr>
          <w:lang w:eastAsia="pl-PL"/>
        </w:rPr>
        <w:t xml:space="preserve">r.     </w:t>
      </w:r>
      <w:r w:rsidRPr="005F4251">
        <w:rPr>
          <w:lang w:eastAsia="pl-PL"/>
        </w:rPr>
        <w:tab/>
      </w:r>
      <w:r w:rsidRPr="005F4251">
        <w:rPr>
          <w:lang w:eastAsia="pl-PL"/>
        </w:rPr>
        <w:tab/>
        <w:t xml:space="preserve"> </w:t>
      </w:r>
      <w:r w:rsidRPr="005F4251">
        <w:rPr>
          <w:lang w:eastAsia="pl-PL"/>
        </w:rPr>
        <w:tab/>
      </w:r>
      <w:r w:rsidRPr="005F4251">
        <w:rPr>
          <w:lang w:eastAsia="pl-PL"/>
        </w:rPr>
        <w:tab/>
      </w:r>
      <w:r w:rsidRPr="005F4251">
        <w:rPr>
          <w:lang w:eastAsia="pl-PL"/>
        </w:rPr>
        <w:tab/>
        <w:t xml:space="preserve">                   …………………………...........................................</w:t>
      </w:r>
    </w:p>
    <w:p w14:paraId="27FA902D" w14:textId="1CEE0FEF" w:rsidR="00C808ED" w:rsidRPr="005F4251" w:rsidRDefault="00A57F9E" w:rsidP="00C60ED2">
      <w:pPr>
        <w:spacing w:after="120" w:line="276" w:lineRule="auto"/>
        <w:ind w:left="2265"/>
        <w:jc w:val="center"/>
      </w:pPr>
      <w:r w:rsidRPr="005F4251">
        <w:rPr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C808ED" w:rsidRPr="005F4251" w:rsidSect="0071389B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B4E76" w14:textId="77777777" w:rsidR="007440C9" w:rsidRDefault="007440C9">
      <w:r>
        <w:separator/>
      </w:r>
    </w:p>
  </w:endnote>
  <w:endnote w:type="continuationSeparator" w:id="0">
    <w:p w14:paraId="6E0047D5" w14:textId="77777777" w:rsidR="007440C9" w:rsidRDefault="0074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15487" w14:textId="77777777" w:rsidR="007440C9" w:rsidRDefault="007440C9">
      <w:r>
        <w:separator/>
      </w:r>
    </w:p>
  </w:footnote>
  <w:footnote w:type="continuationSeparator" w:id="0">
    <w:p w14:paraId="23CFB812" w14:textId="77777777" w:rsidR="007440C9" w:rsidRDefault="0074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  <w:lang w:eastAsia="pl-PL"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625"/>
        </w:tabs>
        <w:ind w:left="205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25"/>
        </w:tabs>
        <w:ind w:left="220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25"/>
        </w:tabs>
        <w:ind w:left="234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25"/>
        </w:tabs>
        <w:ind w:left="248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25"/>
        </w:tabs>
        <w:ind w:left="263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25"/>
        </w:tabs>
        <w:ind w:left="277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25"/>
        </w:tabs>
        <w:ind w:left="292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25"/>
        </w:tabs>
        <w:ind w:left="30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25"/>
        </w:tabs>
        <w:ind w:left="3209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FE626FD"/>
    <w:multiLevelType w:val="hybridMultilevel"/>
    <w:tmpl w:val="309A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30"/>
    <w:rsid w:val="00057C0A"/>
    <w:rsid w:val="00096509"/>
    <w:rsid w:val="001B7C37"/>
    <w:rsid w:val="001F6E30"/>
    <w:rsid w:val="002E57CE"/>
    <w:rsid w:val="00336B1C"/>
    <w:rsid w:val="004157C9"/>
    <w:rsid w:val="00415D62"/>
    <w:rsid w:val="0048703F"/>
    <w:rsid w:val="005F4251"/>
    <w:rsid w:val="0060472C"/>
    <w:rsid w:val="0071389B"/>
    <w:rsid w:val="00717B9F"/>
    <w:rsid w:val="007440C9"/>
    <w:rsid w:val="00754D77"/>
    <w:rsid w:val="00767611"/>
    <w:rsid w:val="0079439B"/>
    <w:rsid w:val="00794692"/>
    <w:rsid w:val="007F57BB"/>
    <w:rsid w:val="008770DF"/>
    <w:rsid w:val="008D1471"/>
    <w:rsid w:val="00907AE4"/>
    <w:rsid w:val="009548BF"/>
    <w:rsid w:val="009B1455"/>
    <w:rsid w:val="009C613C"/>
    <w:rsid w:val="00A346DC"/>
    <w:rsid w:val="00A57F9E"/>
    <w:rsid w:val="00A63E92"/>
    <w:rsid w:val="00AD7C6C"/>
    <w:rsid w:val="00B11E62"/>
    <w:rsid w:val="00B31295"/>
    <w:rsid w:val="00B31969"/>
    <w:rsid w:val="00B474DD"/>
    <w:rsid w:val="00B77B99"/>
    <w:rsid w:val="00BC02F0"/>
    <w:rsid w:val="00C60ED2"/>
    <w:rsid w:val="00C808ED"/>
    <w:rsid w:val="00D20758"/>
    <w:rsid w:val="00D86B30"/>
    <w:rsid w:val="00D93AB8"/>
    <w:rsid w:val="00DD6695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07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Iza</cp:lastModifiedBy>
  <cp:revision>5</cp:revision>
  <cp:lastPrinted>2024-01-23T10:59:00Z</cp:lastPrinted>
  <dcterms:created xsi:type="dcterms:W3CDTF">2024-05-17T08:34:00Z</dcterms:created>
  <dcterms:modified xsi:type="dcterms:W3CDTF">2024-05-17T09:04:00Z</dcterms:modified>
</cp:coreProperties>
</file>